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D87AC" w14:textId="5CB224A5" w:rsidR="00A807B0" w:rsidRPr="003640B8" w:rsidRDefault="00A807B0" w:rsidP="00A807B0">
      <w:pPr>
        <w:spacing w:after="0" w:line="240" w:lineRule="auto"/>
        <w:jc w:val="center"/>
        <w:rPr>
          <w:rFonts w:ascii="Arial Bold" w:hAnsi="Arial Bold"/>
          <w:color w:val="auto"/>
        </w:rPr>
      </w:pPr>
      <w:r>
        <w:rPr>
          <w:rFonts w:ascii="Arial Bold" w:hAnsi="Arial Bold"/>
          <w:color w:val="auto"/>
        </w:rPr>
        <w:t xml:space="preserve">GEORGIA P.E.O. </w:t>
      </w:r>
      <w:r w:rsidR="00B25B6F" w:rsidRPr="003640B8">
        <w:rPr>
          <w:rFonts w:ascii="Arial Bold" w:hAnsi="Arial Bold"/>
          <w:color w:val="auto"/>
        </w:rPr>
        <w:t>COTTEY COLLEGE</w:t>
      </w:r>
      <w:r>
        <w:rPr>
          <w:rFonts w:ascii="Arial Bold" w:hAnsi="Arial Bold"/>
          <w:color w:val="auto"/>
        </w:rPr>
        <w:t xml:space="preserve"> </w:t>
      </w:r>
      <w:r w:rsidR="00B25B6F" w:rsidRPr="003640B8">
        <w:rPr>
          <w:rFonts w:ascii="Arial Bold" w:hAnsi="Arial Bold"/>
          <w:color w:val="auto"/>
        </w:rPr>
        <w:t xml:space="preserve">TRAVEL GRANT </w:t>
      </w:r>
      <w:r>
        <w:rPr>
          <w:rFonts w:ascii="Arial Bold" w:hAnsi="Arial Bold"/>
          <w:color w:val="auto"/>
        </w:rPr>
        <w:t>GUIDELINES</w:t>
      </w:r>
    </w:p>
    <w:p w14:paraId="3FC76A43" w14:textId="7B59F652" w:rsidR="00B25B6F" w:rsidRPr="00A807B0" w:rsidRDefault="00A807B0" w:rsidP="00A807B0">
      <w:pPr>
        <w:spacing w:after="0" w:line="240" w:lineRule="auto"/>
        <w:jc w:val="center"/>
        <w:rPr>
          <w:rFonts w:ascii="Arial Bold" w:hAnsi="Arial Bold"/>
        </w:rPr>
      </w:pPr>
      <w:r>
        <w:rPr>
          <w:rFonts w:ascii="Arial Bold" w:hAnsi="Arial Bold"/>
        </w:rPr>
        <w:t>for p</w:t>
      </w:r>
      <w:r w:rsidR="00B25B6F">
        <w:rPr>
          <w:rFonts w:ascii="Arial Bold" w:hAnsi="Arial Bold"/>
        </w:rPr>
        <w:t>rospective Students, Students, and Sponsoring Chapters</w:t>
      </w:r>
    </w:p>
    <w:p w14:paraId="60446D4C" w14:textId="77777777" w:rsidR="00B25B6F" w:rsidRDefault="00B25B6F">
      <w:pPr>
        <w:spacing w:after="0" w:line="240" w:lineRule="auto"/>
        <w:jc w:val="center"/>
        <w:rPr>
          <w:rFonts w:ascii="Arial" w:hAnsi="Arial"/>
        </w:rPr>
      </w:pPr>
    </w:p>
    <w:p w14:paraId="3C21D819" w14:textId="77777777" w:rsidR="00B25B6F" w:rsidRPr="009F367D" w:rsidRDefault="00B25B6F">
      <w:pPr>
        <w:spacing w:after="0" w:line="240" w:lineRule="auto"/>
        <w:rPr>
          <w:rFonts w:ascii="Arial" w:hAnsi="Arial"/>
          <w:color w:val="FF0000"/>
        </w:rPr>
      </w:pPr>
      <w:r>
        <w:rPr>
          <w:rFonts w:ascii="Arial" w:hAnsi="Arial"/>
        </w:rPr>
        <w:t xml:space="preserve">Cottey College visitations are a fun and effective way to learn more about Cottey College and the campus. </w:t>
      </w:r>
      <w:r w:rsidR="003C54E2">
        <w:rPr>
          <w:rFonts w:ascii="Arial" w:hAnsi="Arial"/>
        </w:rPr>
        <w:t>Students who visit Cottey will develop a far greater understanding and appreciation for all that Cottey offers</w:t>
      </w:r>
      <w:r w:rsidR="009F367D">
        <w:rPr>
          <w:rFonts w:ascii="Arial" w:hAnsi="Arial"/>
          <w:color w:val="FF0000"/>
        </w:rPr>
        <w:t xml:space="preserve">.  </w:t>
      </w:r>
    </w:p>
    <w:p w14:paraId="796C089A" w14:textId="77777777" w:rsidR="00B25B6F" w:rsidRDefault="00B25B6F">
      <w:pPr>
        <w:spacing w:after="0" w:line="240" w:lineRule="auto"/>
        <w:rPr>
          <w:rFonts w:ascii="Arial" w:hAnsi="Arial"/>
        </w:rPr>
      </w:pPr>
    </w:p>
    <w:p w14:paraId="4092EDC3" w14:textId="3EB2E1CA" w:rsidR="00B25B6F" w:rsidRDefault="00B25B6F" w:rsidP="003C54E2">
      <w:pPr>
        <w:spacing w:after="0" w:line="240" w:lineRule="auto"/>
        <w:rPr>
          <w:rFonts w:ascii="Arial" w:hAnsi="Arial"/>
        </w:rPr>
      </w:pPr>
      <w:r>
        <w:rPr>
          <w:rFonts w:ascii="Arial Bold" w:hAnsi="Arial Bold"/>
        </w:rPr>
        <w:t>Personal Visitation</w:t>
      </w:r>
      <w:r>
        <w:rPr>
          <w:rFonts w:ascii="Arial" w:hAnsi="Arial"/>
        </w:rPr>
        <w:t xml:space="preserve"> - Students and their parents are encouraged to visit the campus through arrangements made directly with the college. Arrangements may be made through the Office of Admissions at the college (see more information at </w:t>
      </w:r>
      <w:r w:rsidR="001E5C89">
        <w:rPr>
          <w:rFonts w:ascii="Arial" w:hAnsi="Arial"/>
        </w:rPr>
        <w:t xml:space="preserve">the Cottey website. </w:t>
      </w:r>
      <w:r w:rsidRPr="003C54E2">
        <w:rPr>
          <w:rFonts w:ascii="Arial" w:hAnsi="Arial"/>
          <w:b/>
        </w:rPr>
        <w:t xml:space="preserve">Only </w:t>
      </w:r>
      <w:r w:rsidR="00A807B0" w:rsidRPr="00A807B0">
        <w:rPr>
          <w:rFonts w:ascii="Arial" w:hAnsi="Arial"/>
          <w:bCs/>
        </w:rPr>
        <w:t>the</w:t>
      </w:r>
      <w:r w:rsidR="00A807B0">
        <w:rPr>
          <w:rFonts w:ascii="Arial" w:hAnsi="Arial"/>
          <w:b/>
        </w:rPr>
        <w:t xml:space="preserve"> </w:t>
      </w:r>
      <w:r>
        <w:rPr>
          <w:rFonts w:ascii="Arial" w:hAnsi="Arial"/>
        </w:rPr>
        <w:t>student’s expenses will be considered.</w:t>
      </w:r>
    </w:p>
    <w:p w14:paraId="5FB82861" w14:textId="77777777" w:rsidR="00B25B6F" w:rsidRDefault="00B25B6F">
      <w:pPr>
        <w:spacing w:after="0" w:line="240" w:lineRule="auto"/>
        <w:rPr>
          <w:rFonts w:ascii="Arial" w:hAnsi="Arial"/>
        </w:rPr>
      </w:pPr>
    </w:p>
    <w:p w14:paraId="36F20993" w14:textId="593F740A" w:rsidR="00B25B6F" w:rsidRDefault="00B25B6F">
      <w:pPr>
        <w:spacing w:after="0" w:line="240" w:lineRule="auto"/>
        <w:rPr>
          <w:rFonts w:ascii="Arial" w:hAnsi="Arial"/>
        </w:rPr>
      </w:pPr>
      <w:r>
        <w:rPr>
          <w:rFonts w:ascii="Arial" w:hAnsi="Arial"/>
        </w:rPr>
        <w:t xml:space="preserve">Georgia State </w:t>
      </w:r>
      <w:r w:rsidR="00A807B0">
        <w:rPr>
          <w:rFonts w:ascii="Arial" w:hAnsi="Arial"/>
        </w:rPr>
        <w:t xml:space="preserve">Chapter </w:t>
      </w:r>
      <w:r>
        <w:rPr>
          <w:rFonts w:ascii="Arial" w:hAnsi="Arial"/>
        </w:rPr>
        <w:t>P.E.O. may provide a reimbursement travel grant based on funds available. Allowable expenses for this travel grant may include airfare, registration fees</w:t>
      </w:r>
      <w:r w:rsidRPr="003640B8">
        <w:rPr>
          <w:rFonts w:ascii="Arial" w:hAnsi="Arial"/>
          <w:color w:val="auto"/>
        </w:rPr>
        <w:t>,</w:t>
      </w:r>
      <w:r w:rsidR="009F367D" w:rsidRPr="003640B8">
        <w:rPr>
          <w:rFonts w:ascii="Arial" w:hAnsi="Arial"/>
          <w:color w:val="auto"/>
        </w:rPr>
        <w:t xml:space="preserve"> local car rental,</w:t>
      </w:r>
      <w:r>
        <w:rPr>
          <w:rFonts w:ascii="Arial" w:hAnsi="Arial"/>
        </w:rPr>
        <w:t xml:space="preserve"> meals, hotel accommodations</w:t>
      </w:r>
      <w:r w:rsidR="00A807B0">
        <w:rPr>
          <w:rFonts w:ascii="Arial" w:hAnsi="Arial"/>
        </w:rPr>
        <w:t xml:space="preserve"> </w:t>
      </w:r>
      <w:r>
        <w:rPr>
          <w:rFonts w:ascii="Arial" w:hAnsi="Arial"/>
        </w:rPr>
        <w:t xml:space="preserve">or gasoline expenses. After </w:t>
      </w:r>
      <w:r w:rsidRPr="009F367D">
        <w:rPr>
          <w:rFonts w:ascii="Arial" w:hAnsi="Arial"/>
          <w:color w:val="auto"/>
        </w:rPr>
        <w:t>notification by a P.E.O.</w:t>
      </w:r>
      <w:r w:rsidRPr="009F367D">
        <w:rPr>
          <w:rFonts w:ascii="Arial" w:hAnsi="Arial"/>
          <w:color w:val="FF0000"/>
        </w:rPr>
        <w:t xml:space="preserve"> </w:t>
      </w:r>
      <w:r>
        <w:rPr>
          <w:rFonts w:ascii="Arial" w:hAnsi="Arial"/>
        </w:rPr>
        <w:t>of the planned visitation, acceptance, or enrollment in Cottey College, the Chair of the Georgia Cottey College Committee will contact the student.</w:t>
      </w:r>
    </w:p>
    <w:p w14:paraId="7E661B4C" w14:textId="77777777" w:rsidR="00B25B6F" w:rsidRDefault="00B25B6F">
      <w:pPr>
        <w:spacing w:after="0" w:line="240" w:lineRule="auto"/>
        <w:rPr>
          <w:rFonts w:ascii="Arial" w:hAnsi="Arial"/>
        </w:rPr>
      </w:pPr>
    </w:p>
    <w:p w14:paraId="2E323D14" w14:textId="77777777" w:rsidR="00B25B6F" w:rsidRDefault="00B25B6F">
      <w:pPr>
        <w:spacing w:after="0" w:line="240" w:lineRule="auto"/>
        <w:rPr>
          <w:rFonts w:ascii="Arial Bold" w:hAnsi="Arial Bold"/>
        </w:rPr>
      </w:pPr>
      <w:r>
        <w:rPr>
          <w:rFonts w:ascii="Arial Bold" w:hAnsi="Arial Bold"/>
        </w:rPr>
        <w:t>Requirements for Reimbursement:</w:t>
      </w:r>
    </w:p>
    <w:p w14:paraId="585DF584" w14:textId="77777777" w:rsidR="00B25B6F" w:rsidRDefault="00B25B6F">
      <w:pPr>
        <w:spacing w:after="0" w:line="240" w:lineRule="auto"/>
        <w:rPr>
          <w:rFonts w:ascii="Arial Bold" w:hAnsi="Arial Bold"/>
        </w:rPr>
      </w:pPr>
    </w:p>
    <w:p w14:paraId="27A0AD36" w14:textId="77777777" w:rsidR="00B25B6F" w:rsidRDefault="00B25B6F">
      <w:pPr>
        <w:spacing w:after="0" w:line="240" w:lineRule="auto"/>
        <w:rPr>
          <w:rFonts w:ascii="Arial Bold" w:hAnsi="Arial Bold"/>
        </w:rPr>
      </w:pPr>
      <w:r>
        <w:rPr>
          <w:rFonts w:ascii="Arial Bold" w:hAnsi="Arial Bold"/>
        </w:rPr>
        <w:t>A chapter must:</w:t>
      </w:r>
    </w:p>
    <w:p w14:paraId="5A21A571" w14:textId="77777777" w:rsidR="00B25B6F" w:rsidRDefault="00B25B6F">
      <w:pPr>
        <w:pStyle w:val="ListParagraph"/>
        <w:numPr>
          <w:ilvl w:val="0"/>
          <w:numId w:val="1"/>
        </w:numPr>
        <w:tabs>
          <w:tab w:val="clear" w:pos="360"/>
          <w:tab w:val="num" w:pos="720"/>
        </w:tabs>
        <w:spacing w:after="0" w:line="240" w:lineRule="auto"/>
        <w:ind w:left="720" w:hanging="360"/>
        <w:rPr>
          <w:rFonts w:ascii="Arial" w:hAnsi="Arial"/>
        </w:rPr>
      </w:pPr>
      <w:r>
        <w:rPr>
          <w:rFonts w:ascii="Arial" w:hAnsi="Arial"/>
        </w:rPr>
        <w:t>Meet with the student and assess her interest in Cottey College.</w:t>
      </w:r>
    </w:p>
    <w:p w14:paraId="57D4BC10" w14:textId="77777777" w:rsidR="00B25B6F" w:rsidRDefault="00B25B6F">
      <w:pPr>
        <w:pStyle w:val="ListParagraph"/>
        <w:numPr>
          <w:ilvl w:val="0"/>
          <w:numId w:val="1"/>
        </w:numPr>
        <w:tabs>
          <w:tab w:val="clear" w:pos="360"/>
          <w:tab w:val="num" w:pos="720"/>
        </w:tabs>
        <w:spacing w:after="0" w:line="240" w:lineRule="auto"/>
        <w:ind w:left="720" w:hanging="360"/>
        <w:rPr>
          <w:rFonts w:ascii="Arial" w:hAnsi="Arial"/>
        </w:rPr>
      </w:pPr>
      <w:r>
        <w:rPr>
          <w:rFonts w:ascii="Arial" w:hAnsi="Arial"/>
        </w:rPr>
        <w:t>Provide a letter of support for consideration by the committee.</w:t>
      </w:r>
    </w:p>
    <w:p w14:paraId="173F8DC1" w14:textId="77777777" w:rsidR="00B25B6F" w:rsidRDefault="00B25B6F">
      <w:pPr>
        <w:pStyle w:val="ListParagraph"/>
        <w:numPr>
          <w:ilvl w:val="0"/>
          <w:numId w:val="1"/>
        </w:numPr>
        <w:tabs>
          <w:tab w:val="clear" w:pos="360"/>
          <w:tab w:val="num" w:pos="720"/>
        </w:tabs>
        <w:spacing w:after="0" w:line="240" w:lineRule="auto"/>
        <w:ind w:left="720" w:hanging="360"/>
        <w:rPr>
          <w:rFonts w:ascii="Arial" w:hAnsi="Arial"/>
        </w:rPr>
      </w:pPr>
      <w:r>
        <w:rPr>
          <w:rFonts w:ascii="Arial" w:hAnsi="Arial"/>
        </w:rPr>
        <w:t>Contact the Chair of the Georgia Cottey College Committee to inform</w:t>
      </w:r>
      <w:bookmarkStart w:id="0" w:name="GoBack"/>
      <w:bookmarkEnd w:id="0"/>
      <w:r>
        <w:rPr>
          <w:rFonts w:ascii="Arial" w:hAnsi="Arial"/>
        </w:rPr>
        <w:t xml:space="preserve"> her of:</w:t>
      </w:r>
    </w:p>
    <w:p w14:paraId="7C2DD3B7" w14:textId="77777777" w:rsidR="00B25B6F" w:rsidRDefault="00B25B6F">
      <w:pPr>
        <w:pStyle w:val="ListParagraph"/>
        <w:numPr>
          <w:ilvl w:val="1"/>
          <w:numId w:val="2"/>
        </w:numPr>
        <w:tabs>
          <w:tab w:val="clear" w:pos="360"/>
          <w:tab w:val="num" w:pos="1440"/>
        </w:tabs>
        <w:spacing w:after="0" w:line="240" w:lineRule="auto"/>
        <w:ind w:left="1440" w:hanging="360"/>
        <w:rPr>
          <w:rFonts w:ascii="Arial" w:hAnsi="Arial"/>
        </w:rPr>
      </w:pPr>
      <w:r>
        <w:rPr>
          <w:rFonts w:ascii="Arial" w:hAnsi="Arial"/>
        </w:rPr>
        <w:t>Student's interest in visiting Cottey College</w:t>
      </w:r>
    </w:p>
    <w:p w14:paraId="052012F0" w14:textId="77777777" w:rsidR="00B25B6F" w:rsidRDefault="00B25B6F">
      <w:pPr>
        <w:pStyle w:val="ListParagraph"/>
        <w:numPr>
          <w:ilvl w:val="1"/>
          <w:numId w:val="2"/>
        </w:numPr>
        <w:tabs>
          <w:tab w:val="clear" w:pos="360"/>
          <w:tab w:val="num" w:pos="1440"/>
        </w:tabs>
        <w:spacing w:after="0" w:line="240" w:lineRule="auto"/>
        <w:ind w:left="1440" w:hanging="360"/>
        <w:rPr>
          <w:rFonts w:ascii="Arial" w:hAnsi="Arial"/>
        </w:rPr>
      </w:pPr>
      <w:r>
        <w:rPr>
          <w:rFonts w:ascii="Arial" w:hAnsi="Arial"/>
        </w:rPr>
        <w:t>Student's interest in applying for a reimbursement travel grant</w:t>
      </w:r>
    </w:p>
    <w:p w14:paraId="3A83339D" w14:textId="77777777" w:rsidR="00B25B6F" w:rsidRDefault="00B25B6F">
      <w:pPr>
        <w:pStyle w:val="ListParagraph"/>
        <w:numPr>
          <w:ilvl w:val="0"/>
          <w:numId w:val="3"/>
        </w:numPr>
        <w:tabs>
          <w:tab w:val="clear" w:pos="360"/>
          <w:tab w:val="num" w:pos="720"/>
        </w:tabs>
        <w:spacing w:after="0" w:line="240" w:lineRule="auto"/>
        <w:ind w:left="720" w:hanging="360"/>
        <w:rPr>
          <w:rFonts w:ascii="Arial" w:hAnsi="Arial"/>
        </w:rPr>
      </w:pPr>
      <w:r>
        <w:rPr>
          <w:rFonts w:ascii="Arial" w:hAnsi="Arial"/>
        </w:rPr>
        <w:t>Inform student the travel reimbursement forms will be provided.</w:t>
      </w:r>
    </w:p>
    <w:p w14:paraId="565FF13D" w14:textId="77777777" w:rsidR="00B25B6F" w:rsidRDefault="00B25B6F">
      <w:pPr>
        <w:pStyle w:val="ListParagraph"/>
        <w:spacing w:after="0" w:line="240" w:lineRule="auto"/>
        <w:rPr>
          <w:rFonts w:ascii="Arial" w:hAnsi="Arial"/>
        </w:rPr>
      </w:pPr>
    </w:p>
    <w:p w14:paraId="39B69DE2" w14:textId="77777777" w:rsidR="00B25B6F" w:rsidRDefault="00B25B6F">
      <w:pPr>
        <w:spacing w:after="0" w:line="240" w:lineRule="auto"/>
        <w:rPr>
          <w:rFonts w:ascii="Arial Bold" w:hAnsi="Arial Bold"/>
        </w:rPr>
      </w:pPr>
      <w:r>
        <w:rPr>
          <w:rFonts w:ascii="Arial Bold" w:hAnsi="Arial Bold"/>
        </w:rPr>
        <w:t>The applicant must:</w:t>
      </w:r>
    </w:p>
    <w:p w14:paraId="2DD3B015" w14:textId="77777777" w:rsidR="00B25B6F" w:rsidRDefault="00B25B6F">
      <w:pPr>
        <w:pStyle w:val="ListParagraph"/>
        <w:numPr>
          <w:ilvl w:val="0"/>
          <w:numId w:val="4"/>
        </w:numPr>
        <w:tabs>
          <w:tab w:val="clear" w:pos="360"/>
          <w:tab w:val="num" w:pos="720"/>
        </w:tabs>
        <w:spacing w:after="0" w:line="240" w:lineRule="auto"/>
        <w:ind w:left="720" w:hanging="360"/>
        <w:rPr>
          <w:rFonts w:ascii="Arial" w:hAnsi="Arial"/>
        </w:rPr>
      </w:pPr>
      <w:r>
        <w:rPr>
          <w:rFonts w:ascii="Arial" w:hAnsi="Arial"/>
        </w:rPr>
        <w:t>Be a resident of Georgia.</w:t>
      </w:r>
    </w:p>
    <w:p w14:paraId="2D16EC53" w14:textId="77777777" w:rsidR="00B25B6F" w:rsidRDefault="00B25B6F">
      <w:pPr>
        <w:pStyle w:val="ListParagraph"/>
        <w:numPr>
          <w:ilvl w:val="0"/>
          <w:numId w:val="4"/>
        </w:numPr>
        <w:tabs>
          <w:tab w:val="clear" w:pos="360"/>
          <w:tab w:val="num" w:pos="720"/>
        </w:tabs>
        <w:spacing w:after="0" w:line="240" w:lineRule="auto"/>
        <w:ind w:left="720" w:hanging="360"/>
        <w:rPr>
          <w:rFonts w:ascii="Arial" w:hAnsi="Arial"/>
        </w:rPr>
      </w:pPr>
      <w:r>
        <w:rPr>
          <w:rFonts w:ascii="Arial" w:hAnsi="Arial"/>
        </w:rPr>
        <w:t>Show interest in attending Cottey College.</w:t>
      </w:r>
    </w:p>
    <w:p w14:paraId="6374E5B2" w14:textId="77777777" w:rsidR="00B25B6F" w:rsidRDefault="00B25B6F">
      <w:pPr>
        <w:pStyle w:val="ListParagraph"/>
        <w:numPr>
          <w:ilvl w:val="0"/>
          <w:numId w:val="4"/>
        </w:numPr>
        <w:tabs>
          <w:tab w:val="clear" w:pos="360"/>
          <w:tab w:val="num" w:pos="720"/>
        </w:tabs>
        <w:spacing w:after="0" w:line="240" w:lineRule="auto"/>
        <w:ind w:left="720" w:hanging="360"/>
        <w:rPr>
          <w:rFonts w:ascii="Arial" w:hAnsi="Arial"/>
        </w:rPr>
      </w:pPr>
      <w:r>
        <w:rPr>
          <w:rFonts w:ascii="Arial" w:hAnsi="Arial"/>
        </w:rPr>
        <w:t>Meet with a local P.E.O. chapter representative.</w:t>
      </w:r>
    </w:p>
    <w:p w14:paraId="169CCAB0" w14:textId="77777777" w:rsidR="00B25B6F" w:rsidRDefault="00B25B6F">
      <w:pPr>
        <w:pStyle w:val="ListParagraph"/>
        <w:numPr>
          <w:ilvl w:val="0"/>
          <w:numId w:val="4"/>
        </w:numPr>
        <w:tabs>
          <w:tab w:val="clear" w:pos="360"/>
          <w:tab w:val="num" w:pos="720"/>
        </w:tabs>
        <w:spacing w:after="0" w:line="240" w:lineRule="auto"/>
        <w:ind w:left="720" w:hanging="360"/>
        <w:rPr>
          <w:rFonts w:ascii="Arial" w:hAnsi="Arial"/>
        </w:rPr>
      </w:pPr>
      <w:r>
        <w:rPr>
          <w:rFonts w:ascii="Arial" w:hAnsi="Arial"/>
        </w:rPr>
        <w:t>Maintain receipts for expenses incurred during the visitation.</w:t>
      </w:r>
    </w:p>
    <w:p w14:paraId="1818806E" w14:textId="77777777" w:rsidR="00B25B6F" w:rsidRDefault="00B25B6F">
      <w:pPr>
        <w:pStyle w:val="ListParagraph"/>
        <w:numPr>
          <w:ilvl w:val="0"/>
          <w:numId w:val="4"/>
        </w:numPr>
        <w:tabs>
          <w:tab w:val="clear" w:pos="360"/>
          <w:tab w:val="num" w:pos="720"/>
        </w:tabs>
        <w:spacing w:after="0" w:line="240" w:lineRule="auto"/>
        <w:ind w:left="720" w:hanging="360"/>
        <w:rPr>
          <w:rFonts w:ascii="Arial" w:hAnsi="Arial"/>
        </w:rPr>
      </w:pPr>
      <w:r>
        <w:rPr>
          <w:rFonts w:ascii="Arial" w:hAnsi="Arial"/>
        </w:rPr>
        <w:t>After the visit, complete the reimbursement form and send with receipts to the GA Cottey College Committee chair.</w:t>
      </w:r>
    </w:p>
    <w:p w14:paraId="7F03C22A" w14:textId="77777777" w:rsidR="00507B2C" w:rsidRDefault="00507B2C" w:rsidP="00507B2C">
      <w:pPr>
        <w:pStyle w:val="ListParagraph"/>
        <w:spacing w:after="0" w:line="240" w:lineRule="auto"/>
        <w:ind w:left="360"/>
        <w:rPr>
          <w:rFonts w:ascii="Arial" w:hAnsi="Arial"/>
        </w:rPr>
      </w:pPr>
    </w:p>
    <w:p w14:paraId="4E3CCD07" w14:textId="77777777" w:rsidR="00507B2C" w:rsidRDefault="00507B2C" w:rsidP="00507B2C">
      <w:pPr>
        <w:pStyle w:val="ListParagraph"/>
        <w:spacing w:after="0" w:line="240" w:lineRule="auto"/>
        <w:ind w:left="360"/>
        <w:rPr>
          <w:rFonts w:ascii="Arial" w:hAnsi="Arial"/>
        </w:rPr>
      </w:pPr>
    </w:p>
    <w:p w14:paraId="0D92647B" w14:textId="77777777" w:rsidR="00507B2C" w:rsidRDefault="00507B2C" w:rsidP="00507B2C">
      <w:pPr>
        <w:pStyle w:val="ListParagraph"/>
        <w:spacing w:after="0" w:line="240" w:lineRule="auto"/>
        <w:ind w:left="360"/>
        <w:rPr>
          <w:rFonts w:ascii="Arial" w:hAnsi="Arial"/>
        </w:rPr>
      </w:pPr>
    </w:p>
    <w:p w14:paraId="44257B7B" w14:textId="77777777" w:rsidR="00507B2C" w:rsidRDefault="00507B2C" w:rsidP="00507B2C">
      <w:pPr>
        <w:pStyle w:val="ListParagraph"/>
        <w:spacing w:after="0" w:line="240" w:lineRule="auto"/>
        <w:ind w:left="360"/>
        <w:rPr>
          <w:rFonts w:ascii="Arial" w:hAnsi="Arial"/>
        </w:rPr>
      </w:pPr>
    </w:p>
    <w:p w14:paraId="6CFEEB62" w14:textId="77777777" w:rsidR="00507B2C" w:rsidRDefault="00507B2C" w:rsidP="00507B2C">
      <w:pPr>
        <w:pStyle w:val="ListParagraph"/>
        <w:spacing w:after="0" w:line="240" w:lineRule="auto"/>
        <w:ind w:left="360"/>
        <w:rPr>
          <w:rFonts w:ascii="Arial" w:hAnsi="Arial"/>
        </w:rPr>
      </w:pPr>
    </w:p>
    <w:p w14:paraId="0A98F64E" w14:textId="77777777" w:rsidR="00507B2C" w:rsidRDefault="00507B2C" w:rsidP="00507B2C">
      <w:pPr>
        <w:pStyle w:val="ListParagraph"/>
        <w:spacing w:after="0" w:line="240" w:lineRule="auto"/>
        <w:ind w:left="360"/>
        <w:rPr>
          <w:rFonts w:ascii="Arial" w:hAnsi="Arial"/>
        </w:rPr>
      </w:pPr>
    </w:p>
    <w:p w14:paraId="292DD0CD" w14:textId="77777777" w:rsidR="00507B2C" w:rsidRDefault="00507B2C" w:rsidP="00507B2C">
      <w:pPr>
        <w:pStyle w:val="ListParagraph"/>
        <w:spacing w:after="0" w:line="240" w:lineRule="auto"/>
        <w:ind w:left="360"/>
        <w:rPr>
          <w:rFonts w:ascii="Arial" w:hAnsi="Arial"/>
        </w:rPr>
      </w:pPr>
    </w:p>
    <w:p w14:paraId="0C094E34" w14:textId="77777777" w:rsidR="00A807B0" w:rsidRDefault="00A807B0" w:rsidP="00507B2C">
      <w:pPr>
        <w:pStyle w:val="ListParagraph"/>
        <w:spacing w:after="0" w:line="240" w:lineRule="auto"/>
        <w:ind w:left="360"/>
        <w:rPr>
          <w:rFonts w:ascii="Arial" w:hAnsi="Arial"/>
        </w:rPr>
      </w:pPr>
    </w:p>
    <w:p w14:paraId="02978FA2" w14:textId="77777777" w:rsidR="00A807B0" w:rsidRDefault="00A807B0" w:rsidP="00507B2C">
      <w:pPr>
        <w:pStyle w:val="ListParagraph"/>
        <w:spacing w:after="0" w:line="240" w:lineRule="auto"/>
        <w:ind w:left="360"/>
        <w:rPr>
          <w:rFonts w:ascii="Arial" w:hAnsi="Arial"/>
        </w:rPr>
      </w:pPr>
    </w:p>
    <w:p w14:paraId="10BE1DA5" w14:textId="77777777" w:rsidR="00A807B0" w:rsidRDefault="00A807B0" w:rsidP="00507B2C">
      <w:pPr>
        <w:pStyle w:val="ListParagraph"/>
        <w:spacing w:after="0" w:line="240" w:lineRule="auto"/>
        <w:ind w:left="360"/>
        <w:rPr>
          <w:rFonts w:ascii="Arial" w:hAnsi="Arial"/>
        </w:rPr>
      </w:pPr>
    </w:p>
    <w:p w14:paraId="2AD5ADF5" w14:textId="77777777" w:rsidR="00A807B0" w:rsidRDefault="00A807B0" w:rsidP="00507B2C">
      <w:pPr>
        <w:pStyle w:val="ListParagraph"/>
        <w:spacing w:after="0" w:line="240" w:lineRule="auto"/>
        <w:ind w:left="360"/>
        <w:rPr>
          <w:rFonts w:ascii="Arial" w:hAnsi="Arial"/>
        </w:rPr>
      </w:pPr>
    </w:p>
    <w:p w14:paraId="4982DDE1" w14:textId="77777777" w:rsidR="00A807B0" w:rsidRDefault="00A807B0" w:rsidP="00507B2C">
      <w:pPr>
        <w:pStyle w:val="ListParagraph"/>
        <w:spacing w:after="0" w:line="240" w:lineRule="auto"/>
        <w:ind w:left="360"/>
        <w:rPr>
          <w:rFonts w:ascii="Arial" w:hAnsi="Arial"/>
        </w:rPr>
      </w:pPr>
    </w:p>
    <w:p w14:paraId="1B7C5CF3" w14:textId="77777777" w:rsidR="00A807B0" w:rsidRDefault="00A807B0" w:rsidP="00507B2C">
      <w:pPr>
        <w:pStyle w:val="ListParagraph"/>
        <w:spacing w:after="0" w:line="240" w:lineRule="auto"/>
        <w:ind w:left="360"/>
        <w:rPr>
          <w:rFonts w:ascii="Arial" w:hAnsi="Arial"/>
        </w:rPr>
      </w:pPr>
    </w:p>
    <w:p w14:paraId="52073E72" w14:textId="77777777" w:rsidR="00A807B0" w:rsidRDefault="00A807B0" w:rsidP="00507B2C">
      <w:pPr>
        <w:pStyle w:val="ListParagraph"/>
        <w:spacing w:after="0" w:line="240" w:lineRule="auto"/>
        <w:ind w:left="360"/>
        <w:rPr>
          <w:rFonts w:ascii="Arial" w:hAnsi="Arial"/>
        </w:rPr>
      </w:pPr>
    </w:p>
    <w:p w14:paraId="454B9748" w14:textId="77777777" w:rsidR="00A807B0" w:rsidRDefault="00A807B0" w:rsidP="00A807B0">
      <w:pPr>
        <w:spacing w:after="0" w:line="240" w:lineRule="auto"/>
        <w:jc w:val="center"/>
        <w:rPr>
          <w:rFonts w:ascii="Arial Bold" w:hAnsi="Arial Bold"/>
        </w:rPr>
      </w:pPr>
      <w:r>
        <w:rPr>
          <w:rFonts w:ascii="Arial Bold" w:hAnsi="Arial Bold"/>
        </w:rPr>
        <w:lastRenderedPageBreak/>
        <w:t>GEORGIA P.E.O. COTTEY COLLEGE TRAVEL GRANT APPLICATION</w:t>
      </w:r>
    </w:p>
    <w:p w14:paraId="7FF789C8" w14:textId="77777777" w:rsidR="00A807B0" w:rsidRDefault="00A807B0" w:rsidP="00A807B0">
      <w:pPr>
        <w:spacing w:after="0" w:line="240" w:lineRule="auto"/>
        <w:jc w:val="center"/>
        <w:rPr>
          <w:rFonts w:ascii="Arial Bold" w:hAnsi="Arial Bold"/>
        </w:rPr>
      </w:pPr>
      <w:r>
        <w:rPr>
          <w:rFonts w:ascii="Arial Bold" w:hAnsi="Arial Bold"/>
        </w:rPr>
        <w:t>for</w:t>
      </w:r>
    </w:p>
    <w:p w14:paraId="566DBBAF" w14:textId="77777777" w:rsidR="00A807B0" w:rsidRDefault="00A807B0" w:rsidP="00A807B0">
      <w:pPr>
        <w:spacing w:after="0" w:line="240" w:lineRule="auto"/>
        <w:jc w:val="center"/>
        <w:rPr>
          <w:rFonts w:ascii="Arial Bold" w:hAnsi="Arial Bold"/>
        </w:rPr>
      </w:pPr>
      <w:r>
        <w:rPr>
          <w:rFonts w:ascii="Arial Bold" w:hAnsi="Arial Bold"/>
        </w:rPr>
        <w:t>GEORGIA RESIDENT</w:t>
      </w:r>
    </w:p>
    <w:p w14:paraId="4AC6167E" w14:textId="77777777" w:rsidR="00A807B0" w:rsidRDefault="00A807B0" w:rsidP="00A807B0">
      <w:pPr>
        <w:spacing w:after="0" w:line="240" w:lineRule="auto"/>
        <w:jc w:val="center"/>
        <w:rPr>
          <w:rFonts w:ascii="Arial" w:hAnsi="Arial"/>
        </w:rPr>
      </w:pPr>
    </w:p>
    <w:p w14:paraId="2C59CB86" w14:textId="77777777" w:rsidR="00A807B0" w:rsidRDefault="00A807B0" w:rsidP="00A807B0">
      <w:pPr>
        <w:rPr>
          <w:rFonts w:ascii="Arial" w:hAnsi="Arial"/>
        </w:rPr>
      </w:pPr>
      <w:r>
        <w:rPr>
          <w:rFonts w:ascii="Arial" w:hAnsi="Arial"/>
        </w:rPr>
        <w:t>The Georgia P.E.O. Cottey College travel grant program is a reimbursement of funds for students who visit the campus of Cottey College. The student must be a resident of Georgia and show interest in attending or enrolling or be enrolled at Cottey College. The student must complete this application form, maintain receipts of expenses, and then submit the Reimbursement Form after the visit. The Georgia State P.E.O. Chapter may provide a reimbursement grant based on funds available. Allowable expenses (for student only) may include airfare, registration fees, shuttle transportation, meals, overnight accommodations, or gasoline expenses.</w:t>
      </w:r>
    </w:p>
    <w:p w14:paraId="39966421" w14:textId="47DE82C9" w:rsidR="00A807B0" w:rsidRDefault="00A807B0" w:rsidP="00A807B0">
      <w:pPr>
        <w:spacing w:after="0" w:line="240" w:lineRule="auto"/>
        <w:rPr>
          <w:rFonts w:ascii="Arial" w:hAnsi="Arial"/>
        </w:rPr>
      </w:pPr>
      <w:r>
        <w:rPr>
          <w:rFonts w:ascii="Arial" w:hAnsi="Arial"/>
        </w:rPr>
        <w:t xml:space="preserve">Please mail or email the application and all other material to </w:t>
      </w:r>
      <w:r w:rsidR="001E5C89">
        <w:rPr>
          <w:rFonts w:ascii="Arial" w:hAnsi="Arial"/>
        </w:rPr>
        <w:t>the Georgia State Cottey Committee Chair (see membership roster)</w:t>
      </w:r>
    </w:p>
    <w:p w14:paraId="667F58A6" w14:textId="77777777" w:rsidR="00A807B0" w:rsidRDefault="00A807B0" w:rsidP="00A807B0">
      <w:pPr>
        <w:rPr>
          <w:rFonts w:ascii="Arial" w:hAnsi="Arial"/>
        </w:rPr>
      </w:pPr>
    </w:p>
    <w:p w14:paraId="506481D8" w14:textId="15A7EEC2" w:rsidR="00A807B0" w:rsidRPr="00A807B0" w:rsidRDefault="00A807B0" w:rsidP="00A807B0">
      <w:pPr>
        <w:spacing w:line="240" w:lineRule="auto"/>
        <w:rPr>
          <w:rFonts w:ascii="Arial" w:hAnsi="Arial"/>
          <w:b/>
          <w:bCs/>
        </w:rPr>
      </w:pPr>
      <w:r w:rsidRPr="00A807B0">
        <w:rPr>
          <w:rFonts w:ascii="Arial" w:hAnsi="Arial"/>
          <w:b/>
          <w:bCs/>
        </w:rPr>
        <w:t>Applicant's Personal Information:</w:t>
      </w:r>
    </w:p>
    <w:p w14:paraId="3AD613F6" w14:textId="4C025B4D" w:rsidR="00A807B0" w:rsidRDefault="00A807B0" w:rsidP="00A807B0">
      <w:pPr>
        <w:spacing w:line="240" w:lineRule="auto"/>
        <w:rPr>
          <w:rFonts w:ascii="Arial" w:hAnsi="Arial"/>
        </w:rPr>
      </w:pPr>
      <w:r>
        <w:rPr>
          <w:rFonts w:ascii="Arial" w:hAnsi="Arial"/>
        </w:rPr>
        <w:t>Name: ____________________________________________________________________________</w:t>
      </w:r>
    </w:p>
    <w:p w14:paraId="4C9AA3C0" w14:textId="77777777" w:rsidR="00A807B0" w:rsidRDefault="00A807B0" w:rsidP="00A807B0">
      <w:pPr>
        <w:spacing w:line="240" w:lineRule="auto"/>
        <w:rPr>
          <w:rFonts w:ascii="Arial" w:hAnsi="Arial"/>
        </w:rPr>
      </w:pPr>
    </w:p>
    <w:p w14:paraId="4645B869" w14:textId="15C038E4" w:rsidR="00A807B0" w:rsidRDefault="00A807B0" w:rsidP="00A807B0">
      <w:pPr>
        <w:spacing w:line="168" w:lineRule="auto"/>
        <w:rPr>
          <w:rFonts w:ascii="Arial" w:hAnsi="Arial"/>
        </w:rPr>
      </w:pPr>
      <w:r>
        <w:rPr>
          <w:rFonts w:ascii="Arial" w:hAnsi="Arial"/>
        </w:rPr>
        <w:t>Address: __________________________________________________________________________</w:t>
      </w:r>
    </w:p>
    <w:p w14:paraId="7BC079AB" w14:textId="3501699B" w:rsidR="00A807B0" w:rsidRPr="00A807B0" w:rsidRDefault="00A807B0" w:rsidP="00A807B0">
      <w:pPr>
        <w:pStyle w:val="NoSpacing"/>
        <w:spacing w:line="168" w:lineRule="auto"/>
        <w:ind w:left="720" w:firstLine="720"/>
        <w:rPr>
          <w:rFonts w:ascii="Arial" w:hAnsi="Arial" w:cs="Arial"/>
        </w:rPr>
      </w:pPr>
      <w:r w:rsidRPr="00A807B0">
        <w:rPr>
          <w:rFonts w:ascii="Arial" w:hAnsi="Arial" w:cs="Arial"/>
        </w:rPr>
        <w:t>(street)</w:t>
      </w:r>
      <w:r w:rsidRPr="00A807B0">
        <w:rPr>
          <w:rFonts w:ascii="Arial" w:hAnsi="Arial" w:cs="Arial"/>
        </w:rPr>
        <w:tab/>
      </w:r>
      <w:r w:rsidRPr="00A807B0">
        <w:rPr>
          <w:rFonts w:ascii="Arial" w:hAnsi="Arial" w:cs="Arial"/>
        </w:rPr>
        <w:tab/>
      </w:r>
      <w:r w:rsidRPr="00A807B0">
        <w:rPr>
          <w:rFonts w:ascii="Arial" w:hAnsi="Arial" w:cs="Arial"/>
        </w:rPr>
        <w:tab/>
      </w:r>
      <w:r w:rsidRPr="00A807B0">
        <w:rPr>
          <w:rFonts w:ascii="Arial" w:hAnsi="Arial" w:cs="Arial"/>
        </w:rPr>
        <w:tab/>
      </w:r>
      <w:r w:rsidRPr="00A807B0">
        <w:rPr>
          <w:rFonts w:ascii="Arial" w:hAnsi="Arial" w:cs="Arial"/>
        </w:rPr>
        <w:tab/>
        <w:t>(city)</w:t>
      </w:r>
      <w:r w:rsidRPr="00A807B0">
        <w:rPr>
          <w:rFonts w:ascii="Arial" w:hAnsi="Arial" w:cs="Arial"/>
        </w:rPr>
        <w:tab/>
      </w:r>
      <w:r>
        <w:rPr>
          <w:rFonts w:ascii="Arial" w:hAnsi="Arial" w:cs="Arial"/>
        </w:rPr>
        <w:tab/>
      </w:r>
      <w:r w:rsidRPr="00A807B0">
        <w:rPr>
          <w:rFonts w:ascii="Arial" w:hAnsi="Arial" w:cs="Arial"/>
        </w:rPr>
        <w:tab/>
        <w:t>(state)</w:t>
      </w:r>
      <w:r w:rsidRPr="00A807B0">
        <w:rPr>
          <w:rFonts w:ascii="Arial" w:hAnsi="Arial" w:cs="Arial"/>
        </w:rPr>
        <w:tab/>
      </w:r>
      <w:r w:rsidRPr="00A807B0">
        <w:rPr>
          <w:rFonts w:ascii="Arial" w:hAnsi="Arial" w:cs="Arial"/>
        </w:rPr>
        <w:tab/>
        <w:t>(zip)</w:t>
      </w:r>
    </w:p>
    <w:p w14:paraId="7CC9BF73" w14:textId="6388D337" w:rsidR="00A807B0" w:rsidRDefault="00A807B0" w:rsidP="00A807B0">
      <w:pPr>
        <w:pStyle w:val="NoSpacing"/>
        <w:rPr>
          <w:rFonts w:ascii="Arial" w:hAnsi="Arial" w:cs="Arial"/>
        </w:rPr>
      </w:pPr>
      <w:r w:rsidRPr="00A807B0">
        <w:rPr>
          <w:rFonts w:ascii="Arial" w:hAnsi="Arial" w:cs="Arial"/>
        </w:rPr>
        <w:tab/>
      </w:r>
      <w:r w:rsidRPr="00A807B0">
        <w:rPr>
          <w:rFonts w:ascii="Arial" w:hAnsi="Arial" w:cs="Arial"/>
        </w:rPr>
        <w:tab/>
      </w:r>
    </w:p>
    <w:p w14:paraId="7B8A0DCA" w14:textId="77777777" w:rsidR="00A807B0" w:rsidRPr="00A807B0" w:rsidRDefault="00A807B0" w:rsidP="00A807B0">
      <w:pPr>
        <w:pStyle w:val="NoSpacing"/>
        <w:rPr>
          <w:rFonts w:ascii="Arial" w:hAnsi="Arial" w:cs="Arial"/>
          <w:sz w:val="6"/>
          <w:szCs w:val="8"/>
        </w:rPr>
      </w:pPr>
    </w:p>
    <w:p w14:paraId="45C0BA7E" w14:textId="72BF48C1" w:rsidR="00A807B0" w:rsidRDefault="00A807B0" w:rsidP="00A807B0">
      <w:pPr>
        <w:tabs>
          <w:tab w:val="left" w:pos="5490"/>
        </w:tabs>
        <w:spacing w:after="120" w:line="240" w:lineRule="auto"/>
        <w:rPr>
          <w:rFonts w:ascii="Arial" w:hAnsi="Arial"/>
        </w:rPr>
      </w:pPr>
      <w:r>
        <w:rPr>
          <w:rFonts w:ascii="Arial" w:hAnsi="Arial"/>
        </w:rPr>
        <w:t>Home Phone: ________________________________ Cell Phone: ____________________________</w:t>
      </w:r>
    </w:p>
    <w:p w14:paraId="0161D17C" w14:textId="77777777" w:rsidR="00A807B0" w:rsidRDefault="00A807B0" w:rsidP="00A807B0">
      <w:pPr>
        <w:tabs>
          <w:tab w:val="left" w:pos="5490"/>
        </w:tabs>
        <w:spacing w:after="120" w:line="240" w:lineRule="auto"/>
        <w:rPr>
          <w:rFonts w:ascii="Arial" w:hAnsi="Arial"/>
        </w:rPr>
      </w:pPr>
    </w:p>
    <w:p w14:paraId="0DBF588E" w14:textId="6399665A" w:rsidR="00A807B0" w:rsidRDefault="00A807B0" w:rsidP="00A807B0">
      <w:pPr>
        <w:tabs>
          <w:tab w:val="left" w:pos="5490"/>
        </w:tabs>
        <w:spacing w:line="240" w:lineRule="auto"/>
        <w:rPr>
          <w:rFonts w:ascii="Arial" w:hAnsi="Arial"/>
        </w:rPr>
      </w:pPr>
      <w:r>
        <w:rPr>
          <w:rFonts w:ascii="Arial" w:hAnsi="Arial"/>
        </w:rPr>
        <w:t>Email:  _____________________________________ Date of Birth: ___________________________</w:t>
      </w:r>
    </w:p>
    <w:p w14:paraId="57AC9751" w14:textId="77777777" w:rsidR="00A807B0" w:rsidRDefault="00A807B0" w:rsidP="00A807B0">
      <w:pPr>
        <w:tabs>
          <w:tab w:val="left" w:pos="5490"/>
        </w:tabs>
        <w:spacing w:line="240" w:lineRule="auto"/>
        <w:rPr>
          <w:rFonts w:ascii="Arial" w:hAnsi="Arial"/>
        </w:rPr>
      </w:pPr>
    </w:p>
    <w:p w14:paraId="2BCD52D2" w14:textId="52B98FFB" w:rsidR="00A807B0" w:rsidRPr="00A807B0" w:rsidRDefault="00A807B0" w:rsidP="00A807B0">
      <w:pPr>
        <w:spacing w:line="240" w:lineRule="auto"/>
        <w:rPr>
          <w:rFonts w:ascii="Arial" w:hAnsi="Arial"/>
          <w:b/>
          <w:bCs/>
        </w:rPr>
      </w:pPr>
      <w:r w:rsidRPr="00A807B0">
        <w:rPr>
          <w:rFonts w:ascii="Arial" w:hAnsi="Arial"/>
          <w:b/>
          <w:bCs/>
        </w:rPr>
        <w:t xml:space="preserve">Applicant's </w:t>
      </w:r>
      <w:r>
        <w:rPr>
          <w:rFonts w:ascii="Arial" w:hAnsi="Arial"/>
          <w:b/>
          <w:bCs/>
        </w:rPr>
        <w:t>Education</w:t>
      </w:r>
      <w:r w:rsidRPr="00A807B0">
        <w:rPr>
          <w:rFonts w:ascii="Arial" w:hAnsi="Arial"/>
          <w:b/>
          <w:bCs/>
        </w:rPr>
        <w:t xml:space="preserve"> Information:</w:t>
      </w:r>
    </w:p>
    <w:p w14:paraId="3AA0CA2E" w14:textId="38D2C359" w:rsidR="00A807B0" w:rsidRDefault="00A807B0" w:rsidP="00A807B0">
      <w:pPr>
        <w:spacing w:after="120" w:line="240" w:lineRule="auto"/>
        <w:rPr>
          <w:rFonts w:ascii="Arial" w:hAnsi="Arial"/>
        </w:rPr>
      </w:pPr>
      <w:r>
        <w:rPr>
          <w:rFonts w:ascii="Arial" w:hAnsi="Arial"/>
        </w:rPr>
        <w:t>Name of High School: ________________________________________________________________</w:t>
      </w:r>
    </w:p>
    <w:p w14:paraId="13870C8D" w14:textId="77777777" w:rsidR="00A807B0" w:rsidRDefault="00A807B0" w:rsidP="00A807B0">
      <w:pPr>
        <w:spacing w:after="120" w:line="240" w:lineRule="auto"/>
        <w:rPr>
          <w:rFonts w:ascii="Arial" w:hAnsi="Arial"/>
        </w:rPr>
      </w:pPr>
    </w:p>
    <w:p w14:paraId="45792546" w14:textId="6F940CC5" w:rsidR="00A807B0" w:rsidRDefault="00A807B0" w:rsidP="00A807B0">
      <w:pPr>
        <w:tabs>
          <w:tab w:val="left" w:pos="6210"/>
        </w:tabs>
        <w:spacing w:after="120" w:line="240" w:lineRule="auto"/>
        <w:rPr>
          <w:rFonts w:ascii="Arial" w:hAnsi="Arial"/>
        </w:rPr>
      </w:pPr>
      <w:r>
        <w:rPr>
          <w:rFonts w:ascii="Arial" w:hAnsi="Arial"/>
        </w:rPr>
        <w:t xml:space="preserve">Date of High School Graduation: ______________________ Cumulative GPA:  __________________ </w:t>
      </w:r>
    </w:p>
    <w:p w14:paraId="0D334C4F" w14:textId="77777777" w:rsidR="00A807B0" w:rsidRDefault="00A807B0" w:rsidP="00A807B0">
      <w:pPr>
        <w:tabs>
          <w:tab w:val="left" w:pos="6210"/>
        </w:tabs>
        <w:spacing w:after="120" w:line="240" w:lineRule="auto"/>
        <w:rPr>
          <w:rFonts w:ascii="Arial" w:hAnsi="Arial"/>
        </w:rPr>
      </w:pPr>
    </w:p>
    <w:p w14:paraId="5397B636" w14:textId="5C7AC985" w:rsidR="00A807B0" w:rsidRPr="00A807B0" w:rsidRDefault="00A807B0" w:rsidP="00A807B0">
      <w:pPr>
        <w:spacing w:after="0" w:line="240" w:lineRule="auto"/>
        <w:rPr>
          <w:rFonts w:ascii="Arial" w:hAnsi="Arial"/>
          <w:b/>
          <w:bCs/>
        </w:rPr>
      </w:pPr>
      <w:r w:rsidRPr="00A807B0">
        <w:rPr>
          <w:rFonts w:ascii="Arial" w:hAnsi="Arial"/>
          <w:b/>
          <w:bCs/>
        </w:rPr>
        <w:t>Activities or Special Awards received:</w:t>
      </w:r>
    </w:p>
    <w:p w14:paraId="0026DB9E" w14:textId="77777777" w:rsidR="00A807B0" w:rsidRDefault="00A807B0" w:rsidP="00A807B0">
      <w:pPr>
        <w:spacing w:after="0" w:line="240" w:lineRule="auto"/>
        <w:rPr>
          <w:rFonts w:ascii="Arial" w:hAnsi="Arial"/>
        </w:rPr>
      </w:pPr>
    </w:p>
    <w:p w14:paraId="5FC7BBE1" w14:textId="77777777" w:rsidR="00A807B0" w:rsidRDefault="00A807B0" w:rsidP="00A807B0">
      <w:pPr>
        <w:spacing w:after="0" w:line="240" w:lineRule="auto"/>
        <w:rPr>
          <w:rFonts w:ascii="Arial" w:hAnsi="Arial"/>
        </w:rPr>
      </w:pPr>
    </w:p>
    <w:p w14:paraId="7B0D0C66" w14:textId="77777777" w:rsidR="00A807B0" w:rsidRDefault="00A807B0" w:rsidP="00A807B0">
      <w:pPr>
        <w:spacing w:after="0" w:line="240" w:lineRule="auto"/>
        <w:rPr>
          <w:rFonts w:ascii="Arial" w:hAnsi="Arial"/>
        </w:rPr>
      </w:pPr>
    </w:p>
    <w:p w14:paraId="6BEBD182" w14:textId="77777777" w:rsidR="00A807B0" w:rsidRDefault="00A807B0" w:rsidP="00A807B0">
      <w:pPr>
        <w:spacing w:after="0" w:line="240" w:lineRule="auto"/>
        <w:rPr>
          <w:rFonts w:ascii="Arial" w:hAnsi="Arial"/>
        </w:rPr>
      </w:pPr>
    </w:p>
    <w:p w14:paraId="5442CF1B" w14:textId="123D2D89" w:rsidR="00A807B0" w:rsidRPr="00A807B0" w:rsidRDefault="00A807B0" w:rsidP="00A807B0">
      <w:pPr>
        <w:spacing w:after="0" w:line="240" w:lineRule="auto"/>
        <w:rPr>
          <w:rFonts w:ascii="Arial" w:hAnsi="Arial"/>
          <w:b/>
          <w:bCs/>
        </w:rPr>
      </w:pPr>
      <w:r w:rsidRPr="00A807B0">
        <w:rPr>
          <w:rFonts w:ascii="Arial" w:hAnsi="Arial"/>
          <w:b/>
          <w:bCs/>
        </w:rPr>
        <w:t>Why are you considering Cottey College:</w:t>
      </w:r>
    </w:p>
    <w:p w14:paraId="140F8CF2" w14:textId="77777777" w:rsidR="00A807B0" w:rsidRDefault="00A807B0" w:rsidP="00A807B0">
      <w:pPr>
        <w:spacing w:after="0" w:line="240" w:lineRule="auto"/>
        <w:rPr>
          <w:rFonts w:ascii="Arial" w:hAnsi="Arial"/>
        </w:rPr>
      </w:pPr>
    </w:p>
    <w:p w14:paraId="77527B4E" w14:textId="77777777" w:rsidR="00507B2C" w:rsidRPr="00A807B0" w:rsidRDefault="00507B2C" w:rsidP="00A807B0">
      <w:pPr>
        <w:spacing w:after="0" w:line="240" w:lineRule="auto"/>
        <w:rPr>
          <w:rFonts w:ascii="Arial" w:hAnsi="Arial"/>
        </w:rPr>
      </w:pPr>
    </w:p>
    <w:p w14:paraId="325167EE" w14:textId="77777777" w:rsidR="00507B2C" w:rsidRDefault="00507B2C" w:rsidP="00A807B0">
      <w:pPr>
        <w:pStyle w:val="ListParagraph"/>
        <w:spacing w:after="0" w:line="240" w:lineRule="auto"/>
        <w:ind w:left="360"/>
        <w:rPr>
          <w:rFonts w:ascii="Arial" w:hAnsi="Arial"/>
        </w:rPr>
      </w:pPr>
    </w:p>
    <w:sectPr w:rsidR="00507B2C" w:rsidSect="00A807B0">
      <w:headerReference w:type="default" r:id="rId7"/>
      <w:footerReference w:type="even" r:id="rId8"/>
      <w:footerReference w:type="default" r:id="rId9"/>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1B096" w14:textId="77777777" w:rsidR="00BF33CD" w:rsidRDefault="00BF33CD">
      <w:pPr>
        <w:spacing w:after="0" w:line="240" w:lineRule="auto"/>
      </w:pPr>
      <w:r>
        <w:separator/>
      </w:r>
    </w:p>
  </w:endnote>
  <w:endnote w:type="continuationSeparator" w:id="0">
    <w:p w14:paraId="31D79ACB" w14:textId="77777777" w:rsidR="00BF33CD" w:rsidRDefault="00BF3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Times New Roman"/>
    <w:charset w:val="00"/>
    <w:family w:val="swiss"/>
    <w:pitch w:val="variable"/>
    <w:sig w:usb0="E1000AEF" w:usb1="5000A1FF" w:usb2="00000000" w:usb3="00000000" w:csb0="000001BF" w:csb1="00000000"/>
  </w:font>
  <w:font w:name="ヒラギノ角ゴ Pro W3">
    <w:altName w:val="Cambria"/>
    <w:charset w:val="00"/>
    <w:family w:val="roman"/>
    <w:pitch w:val="default"/>
  </w:font>
  <w:font w:name="Helvetica">
    <w:panose1 w:val="020B0604020202020204"/>
    <w:charset w:val="00"/>
    <w:family w:val="auto"/>
    <w:pitch w:val="variable"/>
    <w:sig w:usb0="E00002FF" w:usb1="5000785B" w:usb2="00000000" w:usb3="00000000" w:csb0="0000019F" w:csb1="00000000"/>
  </w:font>
  <w:font w:name="Arial Bold">
    <w:panose1 w:val="020B07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47196" w14:textId="0CAE002E" w:rsidR="00B25B6F" w:rsidRDefault="00B25B6F">
    <w:pPr>
      <w:pStyle w:val="Footer1"/>
      <w:tabs>
        <w:tab w:val="clear" w:pos="9360"/>
        <w:tab w:val="right" w:pos="9160"/>
      </w:tabs>
      <w:rPr>
        <w:rFonts w:ascii="Times New Roman" w:eastAsia="Times New Roman" w:hAnsi="Times New Roman"/>
        <w:color w:val="auto"/>
        <w:sz w:val="20"/>
        <w:lang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8BF07" w14:textId="3955800D" w:rsidR="00B25B6F" w:rsidRDefault="00B25B6F">
    <w:pPr>
      <w:pStyle w:val="Footer1"/>
      <w:tabs>
        <w:tab w:val="clear" w:pos="9360"/>
        <w:tab w:val="right" w:pos="9160"/>
      </w:tabs>
      <w:rPr>
        <w:rFonts w:ascii="Times New Roman" w:eastAsia="Times New Roman" w:hAnsi="Times New Roman"/>
        <w:color w:val="auto"/>
        <w:sz w:val="20"/>
        <w:lang w:bidi="x-none"/>
      </w:rPr>
    </w:pPr>
    <w:r>
      <w:rPr>
        <w:sz w:val="16"/>
      </w:rPr>
      <w:t xml:space="preserve">Georgia Cottey Travel Grant </w:t>
    </w:r>
    <w:r w:rsidRPr="003640B8">
      <w:rPr>
        <w:color w:val="auto"/>
        <w:sz w:val="16"/>
      </w:rPr>
      <w:t>-20</w:t>
    </w:r>
    <w:r w:rsidR="003640B8" w:rsidRPr="003640B8">
      <w:rPr>
        <w:color w:val="auto"/>
        <w:sz w:val="16"/>
      </w:rPr>
      <w:t>2</w:t>
    </w:r>
    <w:r w:rsidR="00C14642">
      <w:rPr>
        <w:color w:val="auto"/>
        <w:sz w:val="16"/>
      </w:rPr>
      <w:t>4</w:t>
    </w:r>
    <w:r>
      <w:rPr>
        <w:sz w:val="16"/>
      </w:rPr>
      <w:tab/>
    </w:r>
    <w:r>
      <w:rPr>
        <w:sz w:val="16"/>
      </w:rPr>
      <w:tab/>
    </w:r>
    <w:r w:rsidRPr="003640B8">
      <w:rPr>
        <w:color w:val="auto"/>
        <w:sz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0CF464" w14:textId="77777777" w:rsidR="00BF33CD" w:rsidRDefault="00BF33CD">
      <w:pPr>
        <w:spacing w:after="0" w:line="240" w:lineRule="auto"/>
      </w:pPr>
      <w:r>
        <w:separator/>
      </w:r>
    </w:p>
  </w:footnote>
  <w:footnote w:type="continuationSeparator" w:id="0">
    <w:p w14:paraId="7ACF6A0B" w14:textId="77777777" w:rsidR="00BF33CD" w:rsidRDefault="00BF3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EEC9B" w14:textId="53C339BA" w:rsidR="00A807B0" w:rsidRDefault="00A807B0">
    <w:pPr>
      <w:pStyle w:val="Header"/>
    </w:pPr>
    <w:r>
      <w:rPr>
        <w:noProof/>
      </w:rPr>
      <w:drawing>
        <wp:inline distT="0" distB="0" distL="0" distR="0" wp14:anchorId="038A8591" wp14:editId="4F6158FC">
          <wp:extent cx="968691" cy="550844"/>
          <wp:effectExtent l="0" t="0" r="0" b="0"/>
          <wp:docPr id="707170769" name="Picture 707170769" descr="A picture containing fruit, text, orange, ap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073263" name="Picture 1" descr="A picture containing fruit, text, orange, apple&#10;&#10;Description automatically generated"/>
                  <pic:cNvPicPr/>
                </pic:nvPicPr>
                <pic:blipFill rotWithShape="1">
                  <a:blip r:embed="rId1">
                    <a:extLst>
                      <a:ext uri="{28A0092B-C50C-407E-A947-70E740481C1C}">
                        <a14:useLocalDpi xmlns:a14="http://schemas.microsoft.com/office/drawing/2010/main" val="0"/>
                      </a:ext>
                    </a:extLst>
                  </a:blip>
                  <a:srcRect t="19521" b="23614"/>
                  <a:stretch/>
                </pic:blipFill>
                <pic:spPr bwMode="auto">
                  <a:xfrm>
                    <a:off x="0" y="0"/>
                    <a:ext cx="976289" cy="55516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94EE873"/>
    <w:lvl w:ilvl="0">
      <w:start w:val="1"/>
      <w:numFmt w:val="decimal"/>
      <w:isLgl/>
      <w:lvlText w:val="%1."/>
      <w:lvlJc w:val="left"/>
      <w:pPr>
        <w:tabs>
          <w:tab w:val="num" w:pos="360"/>
        </w:tabs>
        <w:ind w:left="360" w:firstLine="360"/>
      </w:pPr>
      <w:rPr>
        <w:rFonts w:hint="default"/>
        <w:color w:val="000000"/>
        <w:position w:val="0"/>
        <w:sz w:val="22"/>
      </w:rPr>
    </w:lvl>
    <w:lvl w:ilvl="1">
      <w:start w:val="1"/>
      <w:numFmt w:val="lowerLetter"/>
      <w:suff w:val="nothing"/>
      <w:lvlText w:val="%2."/>
      <w:lvlJc w:val="left"/>
      <w:pPr>
        <w:ind w:left="0" w:firstLine="1440"/>
      </w:pPr>
      <w:rPr>
        <w:rFonts w:hint="default"/>
        <w:color w:val="000000"/>
        <w:position w:val="0"/>
        <w:sz w:val="22"/>
      </w:rPr>
    </w:lvl>
    <w:lvl w:ilvl="2">
      <w:start w:val="1"/>
      <w:numFmt w:val="lowerRoman"/>
      <w:suff w:val="nothing"/>
      <w:lvlText w:val="%3."/>
      <w:lvlJc w:val="left"/>
      <w:pPr>
        <w:ind w:left="0" w:firstLine="2160"/>
      </w:pPr>
      <w:rPr>
        <w:rFonts w:hint="default"/>
        <w:color w:val="000000"/>
        <w:position w:val="0"/>
        <w:sz w:val="22"/>
      </w:rPr>
    </w:lvl>
    <w:lvl w:ilvl="3">
      <w:start w:val="1"/>
      <w:numFmt w:val="decimal"/>
      <w:isLgl/>
      <w:suff w:val="nothing"/>
      <w:lvlText w:val="%4."/>
      <w:lvlJc w:val="left"/>
      <w:pPr>
        <w:ind w:left="0" w:firstLine="2880"/>
      </w:pPr>
      <w:rPr>
        <w:rFonts w:hint="default"/>
        <w:color w:val="000000"/>
        <w:position w:val="0"/>
        <w:sz w:val="22"/>
      </w:rPr>
    </w:lvl>
    <w:lvl w:ilvl="4">
      <w:start w:val="1"/>
      <w:numFmt w:val="lowerLetter"/>
      <w:suff w:val="nothing"/>
      <w:lvlText w:val="%5."/>
      <w:lvlJc w:val="left"/>
      <w:pPr>
        <w:ind w:left="0" w:firstLine="3600"/>
      </w:pPr>
      <w:rPr>
        <w:rFonts w:hint="default"/>
        <w:color w:val="000000"/>
        <w:position w:val="0"/>
        <w:sz w:val="22"/>
      </w:rPr>
    </w:lvl>
    <w:lvl w:ilvl="5">
      <w:start w:val="1"/>
      <w:numFmt w:val="lowerRoman"/>
      <w:suff w:val="nothing"/>
      <w:lvlText w:val="%6."/>
      <w:lvlJc w:val="left"/>
      <w:pPr>
        <w:ind w:left="0" w:firstLine="4320"/>
      </w:pPr>
      <w:rPr>
        <w:rFonts w:hint="default"/>
        <w:color w:val="000000"/>
        <w:position w:val="0"/>
        <w:sz w:val="22"/>
      </w:rPr>
    </w:lvl>
    <w:lvl w:ilvl="6">
      <w:start w:val="1"/>
      <w:numFmt w:val="decimal"/>
      <w:isLgl/>
      <w:suff w:val="nothing"/>
      <w:lvlText w:val="%7."/>
      <w:lvlJc w:val="left"/>
      <w:pPr>
        <w:ind w:left="0" w:firstLine="5040"/>
      </w:pPr>
      <w:rPr>
        <w:rFonts w:hint="default"/>
        <w:color w:val="000000"/>
        <w:position w:val="0"/>
        <w:sz w:val="22"/>
      </w:rPr>
    </w:lvl>
    <w:lvl w:ilvl="7">
      <w:start w:val="1"/>
      <w:numFmt w:val="lowerLetter"/>
      <w:suff w:val="nothing"/>
      <w:lvlText w:val="%8."/>
      <w:lvlJc w:val="left"/>
      <w:pPr>
        <w:ind w:left="0" w:firstLine="5760"/>
      </w:pPr>
      <w:rPr>
        <w:rFonts w:hint="default"/>
        <w:color w:val="000000"/>
        <w:position w:val="0"/>
        <w:sz w:val="22"/>
      </w:rPr>
    </w:lvl>
    <w:lvl w:ilvl="8">
      <w:start w:val="1"/>
      <w:numFmt w:val="lowerRoman"/>
      <w:suff w:val="nothing"/>
      <w:lvlText w:val="%9."/>
      <w:lvlJc w:val="left"/>
      <w:pPr>
        <w:ind w:left="0" w:firstLine="6480"/>
      </w:pPr>
      <w:rPr>
        <w:rFonts w:hint="default"/>
        <w:color w:val="000000"/>
        <w:position w:val="0"/>
        <w:sz w:val="22"/>
      </w:rPr>
    </w:lvl>
  </w:abstractNum>
  <w:abstractNum w:abstractNumId="1" w15:restartNumberingAfterBreak="0">
    <w:nsid w:val="00000002"/>
    <w:multiLevelType w:val="multilevel"/>
    <w:tmpl w:val="894EE874"/>
    <w:lvl w:ilvl="0">
      <w:start w:val="1"/>
      <w:numFmt w:val="decimal"/>
      <w:isLgl/>
      <w:suff w:val="nothing"/>
      <w:lvlText w:val="%1."/>
      <w:lvlJc w:val="left"/>
      <w:pPr>
        <w:ind w:left="0" w:firstLine="720"/>
      </w:pPr>
      <w:rPr>
        <w:rFonts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suff w:val="nothing"/>
      <w:lvlText w:val="%3."/>
      <w:lvlJc w:val="left"/>
      <w:pPr>
        <w:ind w:left="0" w:firstLine="2160"/>
      </w:pPr>
      <w:rPr>
        <w:rFonts w:hint="default"/>
        <w:color w:val="000000"/>
        <w:position w:val="0"/>
        <w:sz w:val="22"/>
      </w:rPr>
    </w:lvl>
    <w:lvl w:ilvl="3">
      <w:start w:val="1"/>
      <w:numFmt w:val="decimal"/>
      <w:isLgl/>
      <w:suff w:val="nothing"/>
      <w:lvlText w:val="%4."/>
      <w:lvlJc w:val="left"/>
      <w:pPr>
        <w:ind w:left="0" w:firstLine="2880"/>
      </w:pPr>
      <w:rPr>
        <w:rFonts w:hint="default"/>
        <w:color w:val="000000"/>
        <w:position w:val="0"/>
        <w:sz w:val="22"/>
      </w:rPr>
    </w:lvl>
    <w:lvl w:ilvl="4">
      <w:start w:val="1"/>
      <w:numFmt w:val="lowerLetter"/>
      <w:suff w:val="nothing"/>
      <w:lvlText w:val="%5."/>
      <w:lvlJc w:val="left"/>
      <w:pPr>
        <w:ind w:left="0" w:firstLine="3600"/>
      </w:pPr>
      <w:rPr>
        <w:rFonts w:hint="default"/>
        <w:color w:val="000000"/>
        <w:position w:val="0"/>
        <w:sz w:val="22"/>
      </w:rPr>
    </w:lvl>
    <w:lvl w:ilvl="5">
      <w:start w:val="1"/>
      <w:numFmt w:val="lowerRoman"/>
      <w:suff w:val="nothing"/>
      <w:lvlText w:val="%6."/>
      <w:lvlJc w:val="left"/>
      <w:pPr>
        <w:ind w:left="0" w:firstLine="4320"/>
      </w:pPr>
      <w:rPr>
        <w:rFonts w:hint="default"/>
        <w:color w:val="000000"/>
        <w:position w:val="0"/>
        <w:sz w:val="22"/>
      </w:rPr>
    </w:lvl>
    <w:lvl w:ilvl="6">
      <w:start w:val="1"/>
      <w:numFmt w:val="decimal"/>
      <w:isLgl/>
      <w:suff w:val="nothing"/>
      <w:lvlText w:val="%7."/>
      <w:lvlJc w:val="left"/>
      <w:pPr>
        <w:ind w:left="0" w:firstLine="5040"/>
      </w:pPr>
      <w:rPr>
        <w:rFonts w:hint="default"/>
        <w:color w:val="000000"/>
        <w:position w:val="0"/>
        <w:sz w:val="22"/>
      </w:rPr>
    </w:lvl>
    <w:lvl w:ilvl="7">
      <w:start w:val="1"/>
      <w:numFmt w:val="lowerLetter"/>
      <w:suff w:val="nothing"/>
      <w:lvlText w:val="%8."/>
      <w:lvlJc w:val="left"/>
      <w:pPr>
        <w:ind w:left="0" w:firstLine="5760"/>
      </w:pPr>
      <w:rPr>
        <w:rFonts w:hint="default"/>
        <w:color w:val="000000"/>
        <w:position w:val="0"/>
        <w:sz w:val="22"/>
      </w:rPr>
    </w:lvl>
    <w:lvl w:ilvl="8">
      <w:start w:val="1"/>
      <w:numFmt w:val="lowerRoman"/>
      <w:suff w:val="nothing"/>
      <w:lvlText w:val="%9."/>
      <w:lvlJc w:val="left"/>
      <w:pPr>
        <w:ind w:left="0" w:firstLine="6480"/>
      </w:pPr>
      <w:rPr>
        <w:rFonts w:hint="default"/>
        <w:color w:val="000000"/>
        <w:position w:val="0"/>
        <w:sz w:val="22"/>
      </w:rPr>
    </w:lvl>
  </w:abstractNum>
  <w:abstractNum w:abstractNumId="2" w15:restartNumberingAfterBreak="0">
    <w:nsid w:val="00000003"/>
    <w:multiLevelType w:val="multilevel"/>
    <w:tmpl w:val="894EE875"/>
    <w:lvl w:ilvl="0">
      <w:start w:val="4"/>
      <w:numFmt w:val="decimal"/>
      <w:isLgl/>
      <w:lvlText w:val="%1."/>
      <w:lvlJc w:val="left"/>
      <w:pPr>
        <w:tabs>
          <w:tab w:val="num" w:pos="360"/>
        </w:tabs>
        <w:ind w:left="360" w:firstLine="360"/>
      </w:pPr>
      <w:rPr>
        <w:rFonts w:hint="default"/>
        <w:color w:val="000000"/>
        <w:position w:val="0"/>
        <w:sz w:val="22"/>
      </w:rPr>
    </w:lvl>
    <w:lvl w:ilvl="1">
      <w:start w:val="1"/>
      <w:numFmt w:val="lowerLetter"/>
      <w:suff w:val="nothing"/>
      <w:lvlText w:val="%2."/>
      <w:lvlJc w:val="left"/>
      <w:pPr>
        <w:ind w:left="0" w:firstLine="1440"/>
      </w:pPr>
      <w:rPr>
        <w:rFonts w:hint="default"/>
        <w:color w:val="000000"/>
        <w:position w:val="0"/>
        <w:sz w:val="22"/>
      </w:rPr>
    </w:lvl>
    <w:lvl w:ilvl="2">
      <w:start w:val="1"/>
      <w:numFmt w:val="lowerRoman"/>
      <w:suff w:val="nothing"/>
      <w:lvlText w:val="%3."/>
      <w:lvlJc w:val="left"/>
      <w:pPr>
        <w:ind w:left="0" w:firstLine="2160"/>
      </w:pPr>
      <w:rPr>
        <w:rFonts w:hint="default"/>
        <w:color w:val="000000"/>
        <w:position w:val="0"/>
        <w:sz w:val="22"/>
      </w:rPr>
    </w:lvl>
    <w:lvl w:ilvl="3">
      <w:start w:val="1"/>
      <w:numFmt w:val="decimal"/>
      <w:isLgl/>
      <w:suff w:val="nothing"/>
      <w:lvlText w:val="%4."/>
      <w:lvlJc w:val="left"/>
      <w:pPr>
        <w:ind w:left="0" w:firstLine="2880"/>
      </w:pPr>
      <w:rPr>
        <w:rFonts w:hint="default"/>
        <w:color w:val="000000"/>
        <w:position w:val="0"/>
        <w:sz w:val="22"/>
      </w:rPr>
    </w:lvl>
    <w:lvl w:ilvl="4">
      <w:start w:val="1"/>
      <w:numFmt w:val="lowerLetter"/>
      <w:suff w:val="nothing"/>
      <w:lvlText w:val="%5."/>
      <w:lvlJc w:val="left"/>
      <w:pPr>
        <w:ind w:left="0" w:firstLine="3600"/>
      </w:pPr>
      <w:rPr>
        <w:rFonts w:hint="default"/>
        <w:color w:val="000000"/>
        <w:position w:val="0"/>
        <w:sz w:val="22"/>
      </w:rPr>
    </w:lvl>
    <w:lvl w:ilvl="5">
      <w:start w:val="1"/>
      <w:numFmt w:val="lowerRoman"/>
      <w:suff w:val="nothing"/>
      <w:lvlText w:val="%6."/>
      <w:lvlJc w:val="left"/>
      <w:pPr>
        <w:ind w:left="0" w:firstLine="4320"/>
      </w:pPr>
      <w:rPr>
        <w:rFonts w:hint="default"/>
        <w:color w:val="000000"/>
        <w:position w:val="0"/>
        <w:sz w:val="22"/>
      </w:rPr>
    </w:lvl>
    <w:lvl w:ilvl="6">
      <w:start w:val="1"/>
      <w:numFmt w:val="decimal"/>
      <w:isLgl/>
      <w:suff w:val="nothing"/>
      <w:lvlText w:val="%7."/>
      <w:lvlJc w:val="left"/>
      <w:pPr>
        <w:ind w:left="0" w:firstLine="5040"/>
      </w:pPr>
      <w:rPr>
        <w:rFonts w:hint="default"/>
        <w:color w:val="000000"/>
        <w:position w:val="0"/>
        <w:sz w:val="22"/>
      </w:rPr>
    </w:lvl>
    <w:lvl w:ilvl="7">
      <w:start w:val="1"/>
      <w:numFmt w:val="lowerLetter"/>
      <w:suff w:val="nothing"/>
      <w:lvlText w:val="%8."/>
      <w:lvlJc w:val="left"/>
      <w:pPr>
        <w:ind w:left="0" w:firstLine="5760"/>
      </w:pPr>
      <w:rPr>
        <w:rFonts w:hint="default"/>
        <w:color w:val="000000"/>
        <w:position w:val="0"/>
        <w:sz w:val="22"/>
      </w:rPr>
    </w:lvl>
    <w:lvl w:ilvl="8">
      <w:start w:val="1"/>
      <w:numFmt w:val="lowerRoman"/>
      <w:suff w:val="nothing"/>
      <w:lvlText w:val="%9."/>
      <w:lvlJc w:val="left"/>
      <w:pPr>
        <w:ind w:left="0" w:firstLine="6480"/>
      </w:pPr>
      <w:rPr>
        <w:rFonts w:hint="default"/>
        <w:color w:val="000000"/>
        <w:position w:val="0"/>
        <w:sz w:val="22"/>
      </w:rPr>
    </w:lvl>
  </w:abstractNum>
  <w:abstractNum w:abstractNumId="3" w15:restartNumberingAfterBreak="0">
    <w:nsid w:val="00000004"/>
    <w:multiLevelType w:val="multilevel"/>
    <w:tmpl w:val="894EE876"/>
    <w:lvl w:ilvl="0">
      <w:start w:val="1"/>
      <w:numFmt w:val="decimal"/>
      <w:isLgl/>
      <w:lvlText w:val="%1."/>
      <w:lvlJc w:val="left"/>
      <w:pPr>
        <w:tabs>
          <w:tab w:val="num" w:pos="360"/>
        </w:tabs>
        <w:ind w:left="360" w:firstLine="360"/>
      </w:pPr>
      <w:rPr>
        <w:rFonts w:hint="default"/>
        <w:color w:val="000000"/>
        <w:position w:val="0"/>
        <w:sz w:val="22"/>
      </w:rPr>
    </w:lvl>
    <w:lvl w:ilvl="1">
      <w:start w:val="1"/>
      <w:numFmt w:val="lowerLetter"/>
      <w:suff w:val="nothing"/>
      <w:lvlText w:val="%2."/>
      <w:lvlJc w:val="left"/>
      <w:pPr>
        <w:ind w:left="0" w:firstLine="1440"/>
      </w:pPr>
      <w:rPr>
        <w:rFonts w:hint="default"/>
        <w:color w:val="000000"/>
        <w:position w:val="0"/>
        <w:sz w:val="22"/>
      </w:rPr>
    </w:lvl>
    <w:lvl w:ilvl="2">
      <w:start w:val="1"/>
      <w:numFmt w:val="lowerRoman"/>
      <w:suff w:val="nothing"/>
      <w:lvlText w:val="%3."/>
      <w:lvlJc w:val="left"/>
      <w:pPr>
        <w:ind w:left="0" w:firstLine="2160"/>
      </w:pPr>
      <w:rPr>
        <w:rFonts w:hint="default"/>
        <w:color w:val="000000"/>
        <w:position w:val="0"/>
        <w:sz w:val="22"/>
      </w:rPr>
    </w:lvl>
    <w:lvl w:ilvl="3">
      <w:start w:val="1"/>
      <w:numFmt w:val="decimal"/>
      <w:isLgl/>
      <w:suff w:val="nothing"/>
      <w:lvlText w:val="%4."/>
      <w:lvlJc w:val="left"/>
      <w:pPr>
        <w:ind w:left="0" w:firstLine="2880"/>
      </w:pPr>
      <w:rPr>
        <w:rFonts w:hint="default"/>
        <w:color w:val="000000"/>
        <w:position w:val="0"/>
        <w:sz w:val="22"/>
      </w:rPr>
    </w:lvl>
    <w:lvl w:ilvl="4">
      <w:start w:val="1"/>
      <w:numFmt w:val="lowerLetter"/>
      <w:suff w:val="nothing"/>
      <w:lvlText w:val="%5."/>
      <w:lvlJc w:val="left"/>
      <w:pPr>
        <w:ind w:left="0" w:firstLine="3600"/>
      </w:pPr>
      <w:rPr>
        <w:rFonts w:hint="default"/>
        <w:color w:val="000000"/>
        <w:position w:val="0"/>
        <w:sz w:val="22"/>
      </w:rPr>
    </w:lvl>
    <w:lvl w:ilvl="5">
      <w:start w:val="1"/>
      <w:numFmt w:val="lowerRoman"/>
      <w:suff w:val="nothing"/>
      <w:lvlText w:val="%6."/>
      <w:lvlJc w:val="left"/>
      <w:pPr>
        <w:ind w:left="0" w:firstLine="4320"/>
      </w:pPr>
      <w:rPr>
        <w:rFonts w:hint="default"/>
        <w:color w:val="000000"/>
        <w:position w:val="0"/>
        <w:sz w:val="22"/>
      </w:rPr>
    </w:lvl>
    <w:lvl w:ilvl="6">
      <w:start w:val="1"/>
      <w:numFmt w:val="decimal"/>
      <w:isLgl/>
      <w:suff w:val="nothing"/>
      <w:lvlText w:val="%7."/>
      <w:lvlJc w:val="left"/>
      <w:pPr>
        <w:ind w:left="0" w:firstLine="5040"/>
      </w:pPr>
      <w:rPr>
        <w:rFonts w:hint="default"/>
        <w:color w:val="000000"/>
        <w:position w:val="0"/>
        <w:sz w:val="22"/>
      </w:rPr>
    </w:lvl>
    <w:lvl w:ilvl="7">
      <w:start w:val="1"/>
      <w:numFmt w:val="lowerLetter"/>
      <w:suff w:val="nothing"/>
      <w:lvlText w:val="%8."/>
      <w:lvlJc w:val="left"/>
      <w:pPr>
        <w:ind w:left="0" w:firstLine="5760"/>
      </w:pPr>
      <w:rPr>
        <w:rFonts w:hint="default"/>
        <w:color w:val="000000"/>
        <w:position w:val="0"/>
        <w:sz w:val="22"/>
      </w:rPr>
    </w:lvl>
    <w:lvl w:ilvl="8">
      <w:start w:val="1"/>
      <w:numFmt w:val="lowerRoman"/>
      <w:suff w:val="nothing"/>
      <w:lvlText w:val="%9."/>
      <w:lvlJc w:val="left"/>
      <w:pPr>
        <w:ind w:left="0" w:firstLine="6480"/>
      </w:pPr>
      <w:rPr>
        <w:rFonts w:hint="default"/>
        <w:color w:val="000000"/>
        <w:position w:val="0"/>
        <w:sz w:val="22"/>
      </w:rPr>
    </w:lvl>
  </w:abstractNum>
  <w:abstractNum w:abstractNumId="4" w15:restartNumberingAfterBreak="0">
    <w:nsid w:val="16A85699"/>
    <w:multiLevelType w:val="hybridMultilevel"/>
    <w:tmpl w:val="C2EC9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9214AD"/>
    <w:multiLevelType w:val="hybridMultilevel"/>
    <w:tmpl w:val="E5069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6045013">
    <w:abstractNumId w:val="0"/>
  </w:num>
  <w:num w:numId="2" w16cid:durableId="560289636">
    <w:abstractNumId w:val="1"/>
  </w:num>
  <w:num w:numId="3" w16cid:durableId="1320386086">
    <w:abstractNumId w:val="2"/>
  </w:num>
  <w:num w:numId="4" w16cid:durableId="1142697060">
    <w:abstractNumId w:val="3"/>
  </w:num>
  <w:num w:numId="5" w16cid:durableId="1030449556">
    <w:abstractNumId w:val="5"/>
  </w:num>
  <w:num w:numId="6" w16cid:durableId="1344179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CFC"/>
    <w:rsid w:val="00124CFC"/>
    <w:rsid w:val="001E5C89"/>
    <w:rsid w:val="00261762"/>
    <w:rsid w:val="00263B20"/>
    <w:rsid w:val="003640B8"/>
    <w:rsid w:val="003C54E2"/>
    <w:rsid w:val="003E5850"/>
    <w:rsid w:val="00507B2C"/>
    <w:rsid w:val="0054503D"/>
    <w:rsid w:val="005B13B4"/>
    <w:rsid w:val="005C7125"/>
    <w:rsid w:val="005F734A"/>
    <w:rsid w:val="00602E5C"/>
    <w:rsid w:val="006C0745"/>
    <w:rsid w:val="007F6D01"/>
    <w:rsid w:val="009F367D"/>
    <w:rsid w:val="00A02748"/>
    <w:rsid w:val="00A05A88"/>
    <w:rsid w:val="00A71B3C"/>
    <w:rsid w:val="00A807B0"/>
    <w:rsid w:val="00AA6D2E"/>
    <w:rsid w:val="00AD1AFE"/>
    <w:rsid w:val="00B10031"/>
    <w:rsid w:val="00B25B6F"/>
    <w:rsid w:val="00BF33CD"/>
    <w:rsid w:val="00C14642"/>
    <w:rsid w:val="00D64692"/>
    <w:rsid w:val="00DB4DB9"/>
    <w:rsid w:val="00DF2ECC"/>
    <w:rsid w:val="00E22E4E"/>
    <w:rsid w:val="00ED6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7242362"/>
  <w15:chartTrackingRefBased/>
  <w15:docId w15:val="{E3805B5C-D98D-2248-AAB3-01F3A7388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ascii="Lucida Grande" w:eastAsia="ヒラギノ角ゴ Pro W3" w:hAnsi="Lucida Grande"/>
      <w:color w:val="000000"/>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A">
    <w:name w:val="Free Form A"/>
    <w:pPr>
      <w:spacing w:after="200" w:line="276" w:lineRule="auto"/>
    </w:pPr>
    <w:rPr>
      <w:rFonts w:ascii="Lucida Grande" w:eastAsia="ヒラギノ角ゴ Pro W3" w:hAnsi="Lucida Grande"/>
      <w:color w:val="000000"/>
      <w:sz w:val="22"/>
    </w:rPr>
  </w:style>
  <w:style w:type="paragraph" w:customStyle="1" w:styleId="Footer1">
    <w:name w:val="Footer1"/>
    <w:pPr>
      <w:tabs>
        <w:tab w:val="center" w:pos="4680"/>
        <w:tab w:val="right" w:pos="9360"/>
      </w:tabs>
    </w:pPr>
    <w:rPr>
      <w:rFonts w:ascii="Lucida Grande" w:eastAsia="ヒラギノ角ゴ Pro W3" w:hAnsi="Lucida Grande"/>
      <w:color w:val="000000"/>
      <w:sz w:val="22"/>
    </w:rPr>
  </w:style>
  <w:style w:type="paragraph" w:customStyle="1" w:styleId="BodyA">
    <w:name w:val="Body A"/>
    <w:autoRedefine/>
    <w:rPr>
      <w:rFonts w:ascii="Helvetica" w:eastAsia="ヒラギノ角ゴ Pro W3" w:hAnsi="Helvetica"/>
      <w:color w:val="000000"/>
      <w:sz w:val="24"/>
    </w:rPr>
  </w:style>
  <w:style w:type="paragraph" w:styleId="ListParagraph">
    <w:name w:val="List Paragraph"/>
    <w:qFormat/>
    <w:pPr>
      <w:spacing w:after="200" w:line="276" w:lineRule="auto"/>
      <w:ind w:left="720"/>
    </w:pPr>
    <w:rPr>
      <w:rFonts w:ascii="Lucida Grande" w:eastAsia="ヒラギノ角ゴ Pro W3" w:hAnsi="Lucida Grande"/>
      <w:color w:val="000000"/>
      <w:sz w:val="22"/>
    </w:rPr>
  </w:style>
  <w:style w:type="paragraph" w:styleId="Header">
    <w:name w:val="header"/>
    <w:basedOn w:val="Normal"/>
    <w:link w:val="HeaderChar"/>
    <w:locked/>
    <w:rsid w:val="009F367D"/>
    <w:pPr>
      <w:tabs>
        <w:tab w:val="center" w:pos="4680"/>
        <w:tab w:val="right" w:pos="9360"/>
      </w:tabs>
    </w:pPr>
  </w:style>
  <w:style w:type="character" w:customStyle="1" w:styleId="HeaderChar">
    <w:name w:val="Header Char"/>
    <w:link w:val="Header"/>
    <w:rsid w:val="009F367D"/>
    <w:rPr>
      <w:rFonts w:ascii="Lucida Grande" w:eastAsia="ヒラギノ角ゴ Pro W3" w:hAnsi="Lucida Grande"/>
      <w:color w:val="000000"/>
      <w:sz w:val="22"/>
      <w:szCs w:val="24"/>
    </w:rPr>
  </w:style>
  <w:style w:type="paragraph" w:styleId="Footer">
    <w:name w:val="footer"/>
    <w:basedOn w:val="Normal"/>
    <w:link w:val="FooterChar"/>
    <w:locked/>
    <w:rsid w:val="009F367D"/>
    <w:pPr>
      <w:tabs>
        <w:tab w:val="center" w:pos="4680"/>
        <w:tab w:val="right" w:pos="9360"/>
      </w:tabs>
    </w:pPr>
  </w:style>
  <w:style w:type="character" w:customStyle="1" w:styleId="FooterChar">
    <w:name w:val="Footer Char"/>
    <w:link w:val="Footer"/>
    <w:rsid w:val="009F367D"/>
    <w:rPr>
      <w:rFonts w:ascii="Lucida Grande" w:eastAsia="ヒラギノ角ゴ Pro W3" w:hAnsi="Lucida Grande"/>
      <w:color w:val="000000"/>
      <w:sz w:val="22"/>
      <w:szCs w:val="24"/>
    </w:rPr>
  </w:style>
  <w:style w:type="paragraph" w:styleId="NoSpacing">
    <w:name w:val="No Spacing"/>
    <w:uiPriority w:val="1"/>
    <w:qFormat/>
    <w:rsid w:val="00A807B0"/>
    <w:rPr>
      <w:rFonts w:ascii="Lucida Grande" w:eastAsia="ヒラギノ角ゴ Pro W3" w:hAnsi="Lucida Grande"/>
      <w:color w:val="00000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454</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CharactersWithSpaces>
  <SharedDoc>false</SharedDoc>
  <HLinks>
    <vt:vector size="6" baseType="variant">
      <vt:variant>
        <vt:i4>4587548</vt:i4>
      </vt:variant>
      <vt:variant>
        <vt:i4>0</vt:i4>
      </vt:variant>
      <vt:variant>
        <vt:i4>0</vt:i4>
      </vt:variant>
      <vt:variant>
        <vt:i4>5</vt:i4>
      </vt:variant>
      <vt:variant>
        <vt:lpwstr>http://www.cotteycollege.edu/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Hoeke</dc:creator>
  <cp:keywords/>
  <cp:lastModifiedBy>Rebecca Carpenter</cp:lastModifiedBy>
  <cp:revision>3</cp:revision>
  <cp:lastPrinted>2015-05-31T01:03:00Z</cp:lastPrinted>
  <dcterms:created xsi:type="dcterms:W3CDTF">2024-08-20T13:19:00Z</dcterms:created>
  <dcterms:modified xsi:type="dcterms:W3CDTF">2024-08-20T13:21:00Z</dcterms:modified>
</cp:coreProperties>
</file>